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C9" w:rsidRDefault="00ED31C9">
      <w:pPr>
        <w:pStyle w:val="Balk1"/>
        <w:kinsoku w:val="0"/>
        <w:overflowPunct w:val="0"/>
        <w:spacing w:line="210" w:lineRule="exact"/>
        <w:ind w:right="204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T.C.</w:t>
      </w:r>
    </w:p>
    <w:p w:rsidR="00ED31C9" w:rsidRDefault="00ED31C9">
      <w:pPr>
        <w:pStyle w:val="GvdeMetni"/>
        <w:kinsoku w:val="0"/>
        <w:overflowPunct w:val="0"/>
        <w:ind w:left="1348" w:right="134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KAHRAMANMARAŞ</w:t>
      </w:r>
      <w:r>
        <w:rPr>
          <w:b/>
          <w:bCs/>
          <w:spacing w:val="-1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SÜTÇÜ</w:t>
      </w:r>
      <w:r>
        <w:rPr>
          <w:b/>
          <w:bCs/>
          <w:spacing w:val="-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İMAM</w:t>
      </w:r>
      <w:r>
        <w:rPr>
          <w:b/>
          <w:bCs/>
          <w:spacing w:val="-1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ÜNİVERSİTESİ</w:t>
      </w:r>
      <w:r>
        <w:rPr>
          <w:b/>
          <w:bCs/>
          <w:spacing w:val="-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REKTÖRLÜĞÜNE</w:t>
      </w:r>
    </w:p>
    <w:p w:rsidR="00ED31C9" w:rsidRDefault="00ED31C9">
      <w:pPr>
        <w:pStyle w:val="GvdeMetni"/>
        <w:kinsoku w:val="0"/>
        <w:overflowPunct w:val="0"/>
        <w:ind w:left="1374" w:right="1349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(Personel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Daire</w:t>
      </w:r>
      <w:r>
        <w:rPr>
          <w:b/>
          <w:bCs/>
          <w:spacing w:val="3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Başkanlığı)</w:t>
      </w:r>
    </w:p>
    <w:p w:rsidR="00ED31C9" w:rsidRDefault="00ED31C9">
      <w:pPr>
        <w:pStyle w:val="GvdeMetni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:rsidR="00ED31C9" w:rsidRDefault="00ED31C9">
      <w:pPr>
        <w:pStyle w:val="Balk2"/>
        <w:kinsoku w:val="0"/>
        <w:overflowPunct w:val="0"/>
        <w:ind w:left="1558" w:right="1349"/>
        <w:jc w:val="center"/>
      </w:pPr>
      <w:r>
        <w:rPr>
          <w:spacing w:val="-1"/>
        </w:rPr>
        <w:t>Kahramanmaraş</w:t>
      </w:r>
      <w:r>
        <w:rPr>
          <w:spacing w:val="-9"/>
        </w:rPr>
        <w:t xml:space="preserve"> </w:t>
      </w:r>
      <w:r>
        <w:t>Sütçü</w:t>
      </w:r>
      <w:r>
        <w:rPr>
          <w:spacing w:val="-8"/>
        </w:rPr>
        <w:t xml:space="preserve"> </w:t>
      </w:r>
      <w:r>
        <w:t>İmam</w:t>
      </w:r>
      <w:r>
        <w:rPr>
          <w:spacing w:val="-7"/>
        </w:rPr>
        <w:t xml:space="preserve"> </w:t>
      </w:r>
      <w:r>
        <w:rPr>
          <w:spacing w:val="-1"/>
        </w:rPr>
        <w:t>Üniversitesi</w:t>
      </w:r>
      <w:r>
        <w:rPr>
          <w:spacing w:val="-7"/>
        </w:rPr>
        <w:t xml:space="preserve"> </w:t>
      </w:r>
      <w:r>
        <w:rPr>
          <w:spacing w:val="-1"/>
        </w:rPr>
        <w:t>Rektörlüğü’nün</w:t>
      </w:r>
      <w:r>
        <w:rPr>
          <w:spacing w:val="-8"/>
        </w:rPr>
        <w:t xml:space="preserve"> </w:t>
      </w:r>
      <w:r>
        <w:rPr>
          <w:spacing w:val="-1"/>
        </w:rPr>
        <w:t>aşağıda</w:t>
      </w:r>
      <w:r>
        <w:rPr>
          <w:spacing w:val="-8"/>
        </w:rPr>
        <w:t xml:space="preserve"> </w:t>
      </w:r>
      <w:r>
        <w:rPr>
          <w:spacing w:val="-1"/>
        </w:rPr>
        <w:t>belirtilen</w:t>
      </w:r>
      <w:r>
        <w:rPr>
          <w:spacing w:val="-8"/>
        </w:rPr>
        <w:t xml:space="preserve"> </w:t>
      </w:r>
      <w:r>
        <w:rPr>
          <w:spacing w:val="-1"/>
        </w:rPr>
        <w:t>birimi</w:t>
      </w:r>
      <w:r>
        <w:rPr>
          <w:spacing w:val="-8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ilan</w:t>
      </w:r>
      <w:r>
        <w:rPr>
          <w:spacing w:val="-8"/>
        </w:rPr>
        <w:t xml:space="preserve"> </w:t>
      </w:r>
      <w:r>
        <w:rPr>
          <w:spacing w:val="-1"/>
        </w:rPr>
        <w:t>edilen</w:t>
      </w:r>
    </w:p>
    <w:p w:rsidR="00ED31C9" w:rsidRDefault="00ED31C9">
      <w:pPr>
        <w:pStyle w:val="GvdeMetni"/>
        <w:kinsoku w:val="0"/>
        <w:overflowPunct w:val="0"/>
        <w:ind w:left="798" w:right="1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………………………………………………………………..</w:t>
      </w:r>
      <w:proofErr w:type="gramEnd"/>
      <w:r>
        <w:rPr>
          <w:b/>
          <w:bCs/>
          <w:spacing w:val="-30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…………………</w:t>
      </w:r>
      <w:proofErr w:type="gramEnd"/>
      <w:r>
        <w:rPr>
          <w:sz w:val="20"/>
          <w:szCs w:val="20"/>
        </w:rPr>
        <w:t>kadrosuna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başvurmak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istiyorum.</w:t>
      </w:r>
      <w:r>
        <w:rPr>
          <w:spacing w:val="68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Başvurumun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kabulünü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arz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ederim.</w:t>
      </w:r>
    </w:p>
    <w:p w:rsidR="00ED31C9" w:rsidRDefault="00ED31C9">
      <w:pPr>
        <w:pStyle w:val="Balk2"/>
        <w:kinsoku w:val="0"/>
        <w:overflowPunct w:val="0"/>
        <w:ind w:right="189"/>
        <w:jc w:val="right"/>
      </w:pPr>
      <w:r>
        <w:rPr>
          <w:spacing w:val="-1"/>
        </w:rPr>
        <w:t>Başvuru</w:t>
      </w:r>
      <w:r>
        <w:rPr>
          <w:spacing w:val="-30"/>
        </w:rPr>
        <w:t xml:space="preserve"> </w:t>
      </w:r>
      <w:r>
        <w:rPr>
          <w:spacing w:val="-1"/>
        </w:rPr>
        <w:t>Tarihi</w:t>
      </w:r>
      <w:proofErr w:type="gramStart"/>
      <w:r>
        <w:rPr>
          <w:spacing w:val="-1"/>
        </w:rPr>
        <w:t>:……</w:t>
      </w:r>
      <w:proofErr w:type="gramEnd"/>
      <w:r>
        <w:rPr>
          <w:spacing w:val="-1"/>
        </w:rPr>
        <w:t>/……../……….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4"/>
        <w:gridCol w:w="494"/>
        <w:gridCol w:w="46"/>
        <w:gridCol w:w="2340"/>
        <w:gridCol w:w="4903"/>
      </w:tblGrid>
      <w:tr w:rsidR="00ED31C9">
        <w:trPr>
          <w:trHeight w:hRule="exact" w:val="304"/>
        </w:trPr>
        <w:tc>
          <w:tcPr>
            <w:tcW w:w="104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tabs>
                <w:tab w:val="left" w:pos="5028"/>
              </w:tabs>
              <w:kinsoku w:val="0"/>
              <w:overflowPunct w:val="0"/>
              <w:spacing w:before="37"/>
              <w:ind w:left="3056"/>
            </w:pPr>
            <w:r>
              <w:rPr>
                <w:b/>
                <w:bCs/>
                <w:spacing w:val="-1"/>
                <w:sz w:val="18"/>
                <w:szCs w:val="18"/>
              </w:rPr>
              <w:t>Kimlik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Bilgileri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(Form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Eksiksiz Doldurulacak)</w:t>
            </w:r>
          </w:p>
        </w:tc>
      </w:tr>
      <w:tr w:rsidR="00ED31C9">
        <w:trPr>
          <w:trHeight w:hRule="exact" w:val="355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63"/>
              <w:ind w:left="92"/>
            </w:pPr>
            <w:r>
              <w:rPr>
                <w:spacing w:val="-1"/>
                <w:sz w:val="18"/>
                <w:szCs w:val="18"/>
              </w:rPr>
              <w:t>T.C.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Kimlik No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/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11" w:line="207" w:lineRule="exact"/>
              <w:ind w:left="102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Tebligat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Adresi</w:t>
            </w:r>
            <w:proofErr w:type="gramStart"/>
            <w:r>
              <w:rPr>
                <w:spacing w:val="-1"/>
                <w:sz w:val="18"/>
                <w:szCs w:val="18"/>
              </w:rPr>
              <w:t>…...……………………………………</w:t>
            </w:r>
            <w:proofErr w:type="gramEnd"/>
          </w:p>
          <w:p w:rsidR="00ED31C9" w:rsidRDefault="00ED31C9">
            <w:pPr>
              <w:pStyle w:val="TableParagraph"/>
              <w:kinsoku w:val="0"/>
              <w:overflowPunct w:val="0"/>
              <w:spacing w:line="720" w:lineRule="auto"/>
              <w:ind w:left="102" w:right="818" w:firstLine="1081"/>
              <w:rPr>
                <w:sz w:val="18"/>
                <w:szCs w:val="18"/>
              </w:rPr>
            </w:pPr>
            <w:proofErr w:type="gramStart"/>
            <w:r>
              <w:rPr>
                <w:spacing w:val="-1"/>
                <w:sz w:val="18"/>
                <w:szCs w:val="18"/>
              </w:rPr>
              <w:t>…………………………………………</w:t>
            </w:r>
            <w:proofErr w:type="gramEnd"/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e-mail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…………………………………………</w:t>
            </w:r>
            <w:proofErr w:type="gramEnd"/>
          </w:p>
          <w:p w:rsidR="00ED31C9" w:rsidRDefault="00ED31C9">
            <w:pPr>
              <w:pStyle w:val="TableParagraph"/>
              <w:kinsoku w:val="0"/>
              <w:overflowPunct w:val="0"/>
              <w:spacing w:before="15"/>
              <w:ind w:left="102" w:right="4154"/>
            </w:pPr>
            <w:r>
              <w:rPr>
                <w:sz w:val="18"/>
                <w:szCs w:val="18"/>
              </w:rPr>
              <w:t>Ev</w:t>
            </w:r>
            <w:r>
              <w:rPr>
                <w:spacing w:val="-1"/>
                <w:sz w:val="18"/>
                <w:szCs w:val="18"/>
              </w:rPr>
              <w:t xml:space="preserve"> Tel: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Cep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Tel:</w:t>
            </w:r>
          </w:p>
        </w:tc>
      </w:tr>
      <w:tr w:rsidR="00ED31C9">
        <w:trPr>
          <w:trHeight w:hRule="exact" w:val="281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>Adı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ve Soyadı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/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55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63"/>
              <w:ind w:left="92"/>
            </w:pPr>
            <w:r>
              <w:rPr>
                <w:spacing w:val="-1"/>
                <w:sz w:val="18"/>
                <w:szCs w:val="18"/>
              </w:rPr>
              <w:t>Baba /Ana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Adı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/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55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63"/>
              <w:ind w:left="92"/>
            </w:pPr>
            <w:r>
              <w:rPr>
                <w:spacing w:val="-1"/>
                <w:sz w:val="18"/>
                <w:szCs w:val="18"/>
              </w:rPr>
              <w:t>Cinsiyeti</w:t>
            </w:r>
            <w:r>
              <w:rPr>
                <w:sz w:val="18"/>
                <w:szCs w:val="18"/>
              </w:rPr>
              <w:t xml:space="preserve"> (X)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tabs>
                <w:tab w:val="left" w:pos="1515"/>
              </w:tabs>
              <w:kinsoku w:val="0"/>
              <w:overflowPunct w:val="0"/>
              <w:spacing w:before="63"/>
              <w:ind w:left="99"/>
            </w:pPr>
            <w:r>
              <w:rPr>
                <w:spacing w:val="-1"/>
                <w:sz w:val="18"/>
                <w:szCs w:val="18"/>
              </w:rPr>
              <w:t xml:space="preserve">Erkek 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pacing w:val="-1"/>
                <w:sz w:val="18"/>
                <w:szCs w:val="18"/>
              </w:rPr>
              <w:t>Kadın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tabs>
                <w:tab w:val="left" w:pos="1515"/>
              </w:tabs>
              <w:kinsoku w:val="0"/>
              <w:overflowPunct w:val="0"/>
              <w:spacing w:before="63"/>
              <w:ind w:left="99"/>
            </w:pPr>
          </w:p>
        </w:tc>
      </w:tr>
      <w:tr w:rsidR="00ED31C9">
        <w:trPr>
          <w:trHeight w:hRule="exact" w:val="278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>Doğum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Yeri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/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81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7"/>
              <w:ind w:left="92"/>
            </w:pPr>
            <w:r>
              <w:rPr>
                <w:spacing w:val="-1"/>
                <w:sz w:val="18"/>
                <w:szCs w:val="18"/>
              </w:rPr>
              <w:t>Doğum Tarihi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/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81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>Sabıka Kaydım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(X)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tabs>
                <w:tab w:val="left" w:pos="1515"/>
              </w:tabs>
              <w:kinsoku w:val="0"/>
              <w:overflowPunct w:val="0"/>
              <w:spacing w:before="25"/>
              <w:ind w:left="99"/>
            </w:pPr>
            <w:r>
              <w:rPr>
                <w:sz w:val="18"/>
                <w:szCs w:val="18"/>
              </w:rPr>
              <w:t>Var :</w:t>
            </w:r>
            <w:r>
              <w:rPr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Yok: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89"/>
        </w:trPr>
        <w:tc>
          <w:tcPr>
            <w:tcW w:w="26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 xml:space="preserve">Sağlık </w:t>
            </w:r>
            <w:r>
              <w:rPr>
                <w:sz w:val="18"/>
                <w:szCs w:val="18"/>
              </w:rPr>
              <w:t>Durumum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(X)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tabs>
                <w:tab w:val="left" w:pos="1515"/>
              </w:tabs>
              <w:kinsoku w:val="0"/>
              <w:overflowPunct w:val="0"/>
              <w:spacing w:before="25"/>
              <w:ind w:left="99"/>
            </w:pPr>
            <w:r>
              <w:rPr>
                <w:spacing w:val="-1"/>
                <w:sz w:val="18"/>
                <w:szCs w:val="18"/>
              </w:rPr>
              <w:t>Olumlu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pacing w:val="-1"/>
                <w:sz w:val="18"/>
                <w:szCs w:val="18"/>
              </w:rPr>
              <w:t xml:space="preserve">Olumsuz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27"/>
        </w:trPr>
        <w:tc>
          <w:tcPr>
            <w:tcW w:w="104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4" w:lineRule="exact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Başvurduğu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Birim</w:t>
            </w:r>
          </w:p>
        </w:tc>
      </w:tr>
      <w:tr w:rsidR="00ED31C9">
        <w:trPr>
          <w:trHeight w:hRule="exact" w:val="319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44"/>
              <w:ind w:left="92"/>
            </w:pPr>
            <w:r>
              <w:rPr>
                <w:spacing w:val="-1"/>
                <w:sz w:val="18"/>
                <w:szCs w:val="18"/>
              </w:rPr>
              <w:t>Fakülte/</w:t>
            </w:r>
            <w:proofErr w:type="spellStart"/>
            <w:r>
              <w:rPr>
                <w:spacing w:val="-1"/>
                <w:sz w:val="18"/>
                <w:szCs w:val="18"/>
              </w:rPr>
              <w:t>Enst</w:t>
            </w:r>
            <w:proofErr w:type="spellEnd"/>
            <w:r>
              <w:rPr>
                <w:spacing w:val="-1"/>
                <w:sz w:val="18"/>
                <w:szCs w:val="18"/>
              </w:rPr>
              <w:t>/Y.O./MYO/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Rek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.Böl</w:t>
            </w:r>
            <w:proofErr w:type="gramEnd"/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53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61"/>
              <w:ind w:left="92"/>
            </w:pPr>
            <w:r>
              <w:rPr>
                <w:spacing w:val="-1"/>
                <w:sz w:val="18"/>
                <w:szCs w:val="18"/>
              </w:rPr>
              <w:t>Bölümü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48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59"/>
              <w:ind w:left="92"/>
            </w:pPr>
            <w:r>
              <w:rPr>
                <w:spacing w:val="-1"/>
                <w:sz w:val="18"/>
                <w:szCs w:val="18"/>
              </w:rPr>
              <w:t>Anabilim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Dalı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72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71"/>
              <w:ind w:left="92"/>
            </w:pPr>
            <w:r>
              <w:rPr>
                <w:spacing w:val="-1"/>
                <w:sz w:val="18"/>
                <w:szCs w:val="18"/>
              </w:rPr>
              <w:t>Kadro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Unvanı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374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73"/>
              <w:ind w:left="92"/>
            </w:pPr>
            <w:r>
              <w:rPr>
                <w:spacing w:val="-1"/>
                <w:sz w:val="18"/>
                <w:szCs w:val="18"/>
              </w:rPr>
              <w:t>Kadro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Derecesi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1044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D31C9" w:rsidRDefault="00ED31C9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ED31C9" w:rsidRDefault="00ED31C9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1"/>
                <w:sz w:val="18"/>
                <w:szCs w:val="18"/>
              </w:rPr>
              <w:t>Kadronun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Niteliği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Yazılacak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27"/>
        </w:trPr>
        <w:tc>
          <w:tcPr>
            <w:tcW w:w="104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4" w:lineRule="exact"/>
              <w:ind w:left="-1" w:right="4"/>
              <w:jc w:val="center"/>
            </w:pPr>
            <w:r>
              <w:rPr>
                <w:b/>
                <w:bCs/>
                <w:sz w:val="18"/>
                <w:szCs w:val="18"/>
              </w:rPr>
              <w:t>Eğitim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Durumu</w:t>
            </w:r>
          </w:p>
        </w:tc>
      </w:tr>
      <w:tr w:rsidR="00ED31C9">
        <w:trPr>
          <w:trHeight w:hRule="exact" w:val="27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>Mezun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Olduğu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Üniversite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1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1" w:lineRule="exact"/>
              <w:ind w:left="92"/>
            </w:pPr>
            <w:r>
              <w:rPr>
                <w:spacing w:val="-1"/>
                <w:sz w:val="18"/>
                <w:szCs w:val="18"/>
              </w:rPr>
              <w:t>Fakültesi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9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32"/>
              <w:ind w:left="92"/>
            </w:pPr>
            <w:r>
              <w:rPr>
                <w:spacing w:val="-1"/>
                <w:sz w:val="18"/>
                <w:szCs w:val="18"/>
              </w:rPr>
              <w:t>Bölümü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16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1" w:lineRule="exact"/>
              <w:ind w:left="92"/>
            </w:pPr>
            <w:r>
              <w:rPr>
                <w:spacing w:val="-1"/>
                <w:sz w:val="18"/>
                <w:szCs w:val="18"/>
              </w:rPr>
              <w:t>Mezuniyet</w:t>
            </w:r>
            <w:r>
              <w:rPr>
                <w:sz w:val="18"/>
                <w:szCs w:val="18"/>
              </w:rPr>
              <w:t xml:space="preserve"> Tarihi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95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32"/>
              <w:ind w:left="92"/>
            </w:pPr>
            <w:r>
              <w:rPr>
                <w:spacing w:val="-1"/>
                <w:sz w:val="18"/>
                <w:szCs w:val="18"/>
              </w:rPr>
              <w:t>Lisans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Mezuniyet</w:t>
            </w:r>
            <w:r>
              <w:rPr>
                <w:sz w:val="18"/>
                <w:szCs w:val="18"/>
              </w:rPr>
              <w:t xml:space="preserve"> Not </w:t>
            </w:r>
            <w:r>
              <w:rPr>
                <w:spacing w:val="-1"/>
                <w:sz w:val="18"/>
                <w:szCs w:val="18"/>
              </w:rPr>
              <w:t>Ortalaması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4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6" w:lineRule="exact"/>
              <w:ind w:left="92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Varsa</w:t>
            </w:r>
            <w:r>
              <w:rPr>
                <w:spacing w:val="-1"/>
                <w:sz w:val="18"/>
                <w:szCs w:val="18"/>
              </w:rPr>
              <w:t xml:space="preserve"> lisansüstü eğitim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durumu</w:t>
            </w:r>
          </w:p>
          <w:p w:rsidR="00ED31C9" w:rsidRDefault="00ED31C9">
            <w:pPr>
              <w:pStyle w:val="TableParagraph"/>
              <w:kinsoku w:val="0"/>
              <w:overflowPunct w:val="0"/>
              <w:spacing w:before="2"/>
              <w:ind w:left="92"/>
            </w:pPr>
            <w:r>
              <w:rPr>
                <w:spacing w:val="-1"/>
                <w:sz w:val="18"/>
                <w:szCs w:val="18"/>
              </w:rPr>
              <w:t>(</w:t>
            </w:r>
            <w:proofErr w:type="gramStart"/>
            <w:r>
              <w:rPr>
                <w:spacing w:val="-1"/>
                <w:sz w:val="18"/>
                <w:szCs w:val="18"/>
              </w:rPr>
              <w:t>Yük.Lisans</w:t>
            </w:r>
            <w:proofErr w:type="gramEnd"/>
            <w:r>
              <w:rPr>
                <w:sz w:val="18"/>
                <w:szCs w:val="18"/>
              </w:rPr>
              <w:t xml:space="preserve"> 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Doktora/Tıpta Uzmanlık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1C9" w:rsidRDefault="00ED31C9"/>
        </w:tc>
      </w:tr>
    </w:tbl>
    <w:p w:rsidR="00ED31C9" w:rsidRDefault="00ED31C9">
      <w:pPr>
        <w:pStyle w:val="GvdeMetni"/>
        <w:kinsoku w:val="0"/>
        <w:overflowPunct w:val="0"/>
        <w:spacing w:before="4"/>
        <w:ind w:left="0"/>
        <w:rPr>
          <w:sz w:val="21"/>
          <w:szCs w:val="2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0"/>
        <w:gridCol w:w="4377"/>
      </w:tblGrid>
      <w:tr w:rsidR="00ED31C9">
        <w:trPr>
          <w:trHeight w:hRule="exact" w:val="216"/>
        </w:trPr>
        <w:tc>
          <w:tcPr>
            <w:tcW w:w="10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4" w:lineRule="exact"/>
              <w:ind w:left="3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Diğer Bilgiler</w:t>
            </w:r>
          </w:p>
        </w:tc>
      </w:tr>
      <w:tr w:rsidR="00ED31C9">
        <w:trPr>
          <w:trHeight w:hRule="exact" w:val="281"/>
        </w:trPr>
        <w:tc>
          <w:tcPr>
            <w:tcW w:w="6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25"/>
              <w:ind w:left="92"/>
            </w:pPr>
            <w:r>
              <w:rPr>
                <w:spacing w:val="-1"/>
                <w:sz w:val="18"/>
                <w:szCs w:val="18"/>
              </w:rPr>
              <w:t>ALES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Tarihi(Sınavın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Yapıldığı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Tarih)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16"/>
        </w:trPr>
        <w:tc>
          <w:tcPr>
            <w:tcW w:w="6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1" w:lineRule="exact"/>
              <w:ind w:left="92"/>
            </w:pPr>
            <w:r>
              <w:rPr>
                <w:spacing w:val="-1"/>
                <w:sz w:val="18"/>
                <w:szCs w:val="18"/>
              </w:rPr>
              <w:t>İlgili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ALES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Puanı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218"/>
        </w:trPr>
        <w:tc>
          <w:tcPr>
            <w:tcW w:w="6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line="201" w:lineRule="exact"/>
              <w:ind w:left="92"/>
            </w:pPr>
            <w:r>
              <w:rPr>
                <w:spacing w:val="-1"/>
                <w:sz w:val="18"/>
                <w:szCs w:val="18"/>
              </w:rPr>
              <w:t>Y.Dil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Puanı </w:t>
            </w:r>
            <w:r>
              <w:rPr>
                <w:spacing w:val="-1"/>
                <w:sz w:val="18"/>
                <w:szCs w:val="18"/>
              </w:rPr>
              <w:t>(KPDS-ÜDS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veya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Muadili)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631"/>
        </w:trPr>
        <w:tc>
          <w:tcPr>
            <w:tcW w:w="6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97" w:line="207" w:lineRule="exact"/>
              <w:ind w:left="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Halen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Çalışıyor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ise,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Çalıştığı</w:t>
            </w:r>
            <w:r>
              <w:rPr>
                <w:sz w:val="18"/>
                <w:szCs w:val="18"/>
              </w:rPr>
              <w:t xml:space="preserve"> Kurum</w:t>
            </w:r>
          </w:p>
          <w:p w:rsidR="00ED31C9" w:rsidRDefault="00ED31C9">
            <w:pPr>
              <w:pStyle w:val="TableParagraph"/>
              <w:kinsoku w:val="0"/>
              <w:overflowPunct w:val="0"/>
              <w:spacing w:line="207" w:lineRule="exact"/>
              <w:ind w:left="92"/>
            </w:pPr>
            <w:r>
              <w:rPr>
                <w:spacing w:val="-1"/>
                <w:sz w:val="18"/>
                <w:szCs w:val="18"/>
              </w:rPr>
              <w:t>Hizmet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Süresi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31C9" w:rsidRDefault="00ED31C9"/>
        </w:tc>
      </w:tr>
      <w:tr w:rsidR="00ED31C9">
        <w:trPr>
          <w:trHeight w:hRule="exact" w:val="629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tabs>
                <w:tab w:val="left" w:pos="6956"/>
              </w:tabs>
              <w:kinsoku w:val="0"/>
              <w:overflowPunct w:val="0"/>
              <w:spacing w:line="201" w:lineRule="exact"/>
              <w:ind w:left="92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Ask.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  <w:szCs w:val="18"/>
              </w:rPr>
              <w:t>Hiz</w:t>
            </w:r>
            <w:proofErr w:type="spellEnd"/>
            <w:r>
              <w:rPr>
                <w:spacing w:val="-1"/>
                <w:sz w:val="18"/>
                <w:szCs w:val="18"/>
              </w:rPr>
              <w:t>.Yapanların</w:t>
            </w:r>
            <w:proofErr w:type="gram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Askerlik Başlama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Tar.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:…..</w:t>
            </w:r>
            <w:proofErr w:type="gramEnd"/>
            <w:r>
              <w:rPr>
                <w:sz w:val="18"/>
                <w:szCs w:val="18"/>
              </w:rPr>
              <w:t>/…../……</w:t>
            </w:r>
            <w:r>
              <w:rPr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Terhis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Tarihi</w:t>
            </w:r>
            <w:proofErr w:type="gramStart"/>
            <w:r>
              <w:rPr>
                <w:spacing w:val="-1"/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…../…../….</w:t>
            </w:r>
          </w:p>
          <w:p w:rsidR="00ED31C9" w:rsidRDefault="00ED31C9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ED31C9" w:rsidRDefault="00ED31C9">
            <w:pPr>
              <w:pStyle w:val="TableParagraph"/>
              <w:tabs>
                <w:tab w:val="left" w:pos="6994"/>
                <w:tab w:val="left" w:pos="8343"/>
              </w:tabs>
              <w:kinsoku w:val="0"/>
              <w:overflowPunct w:val="0"/>
              <w:ind w:left="92"/>
            </w:pPr>
            <w:r>
              <w:rPr>
                <w:spacing w:val="-1"/>
                <w:sz w:val="18"/>
                <w:szCs w:val="18"/>
              </w:rPr>
              <w:t>Yapmayanların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Tecil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Bitiş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1"/>
                <w:sz w:val="18"/>
                <w:szCs w:val="18"/>
              </w:rPr>
              <w:t>:…..</w:t>
            </w:r>
            <w:proofErr w:type="gramEnd"/>
            <w:r>
              <w:rPr>
                <w:spacing w:val="-1"/>
                <w:sz w:val="18"/>
                <w:szCs w:val="18"/>
              </w:rPr>
              <w:t>/…../……..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pacing w:val="-2"/>
                <w:sz w:val="18"/>
                <w:szCs w:val="18"/>
              </w:rPr>
              <w:t xml:space="preserve">Muaf </w:t>
            </w:r>
            <w:r>
              <w:rPr>
                <w:spacing w:val="-1"/>
                <w:sz w:val="18"/>
                <w:szCs w:val="18"/>
              </w:rPr>
              <w:t>Olanlar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ab/>
              <w:t>)</w:t>
            </w:r>
          </w:p>
        </w:tc>
      </w:tr>
      <w:tr w:rsidR="00ED31C9">
        <w:trPr>
          <w:trHeight w:hRule="exact" w:val="1075"/>
        </w:trPr>
        <w:tc>
          <w:tcPr>
            <w:tcW w:w="6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spacing w:before="102"/>
              <w:ind w:left="92" w:right="97"/>
              <w:jc w:val="both"/>
            </w:pPr>
            <w:r>
              <w:rPr>
                <w:spacing w:val="-1"/>
                <w:sz w:val="18"/>
                <w:szCs w:val="18"/>
                <w:u w:val="single"/>
              </w:rPr>
              <w:t>ÖNEMLİ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/>
              </w:rPr>
              <w:t>NOT</w:t>
            </w:r>
            <w:r>
              <w:rPr>
                <w:spacing w:val="-1"/>
                <w:sz w:val="18"/>
                <w:szCs w:val="18"/>
              </w:rPr>
              <w:t>: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İlan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edilen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Öğretim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elemanı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kadrosu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sınavlarına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başvuru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için</w:t>
            </w:r>
            <w:r>
              <w:rPr>
                <w:spacing w:val="7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belirtmiş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olduğum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yukarıdaki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bilgilerin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doğru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olduğunu,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eksik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yanlış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beyanımın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tespit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edilmesi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durumunda,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sınavı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kazanıp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atamam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yapılsa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dahi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tüm</w:t>
            </w:r>
            <w:r>
              <w:rPr>
                <w:spacing w:val="5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haklarımdan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feragat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edeceğimi,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şimdiden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kabul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ediyorum.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1C9" w:rsidRDefault="00ED31C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D31C9" w:rsidRDefault="00ED31C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D31C9" w:rsidRDefault="00ED31C9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ED31C9" w:rsidRDefault="00ED31C9">
            <w:pPr>
              <w:pStyle w:val="TableParagraph"/>
              <w:kinsoku w:val="0"/>
              <w:overflowPunct w:val="0"/>
              <w:ind w:left="1940" w:right="1073" w:hanging="857"/>
            </w:pPr>
            <w:r>
              <w:rPr>
                <w:spacing w:val="-1"/>
                <w:sz w:val="18"/>
                <w:szCs w:val="18"/>
              </w:rPr>
              <w:t>Başvuru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Sahibinin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Adı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Soyadı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İmzası</w:t>
            </w:r>
          </w:p>
        </w:tc>
      </w:tr>
    </w:tbl>
    <w:p w:rsidR="00ED31C9" w:rsidRDefault="00ED31C9" w:rsidP="0028775E">
      <w:pPr>
        <w:pStyle w:val="GvdeMetni"/>
        <w:kinsoku w:val="0"/>
        <w:overflowPunct w:val="0"/>
        <w:spacing w:before="76" w:line="204" w:lineRule="exact"/>
        <w:ind w:left="0"/>
        <w:rPr>
          <w:b/>
          <w:bCs/>
          <w:u w:val="single"/>
        </w:rPr>
      </w:pPr>
      <w:r>
        <w:rPr>
          <w:b/>
          <w:bCs/>
          <w:spacing w:val="-1"/>
          <w:u w:val="single"/>
        </w:rPr>
        <w:t>Ekli</w:t>
      </w:r>
      <w:r>
        <w:rPr>
          <w:b/>
          <w:bCs/>
          <w:u w:val="single"/>
        </w:rPr>
        <w:t xml:space="preserve"> Belgeler</w:t>
      </w:r>
    </w:p>
    <w:p w:rsidR="0028775E" w:rsidRDefault="0028775E" w:rsidP="0028775E">
      <w:pPr>
        <w:pStyle w:val="GvdeMetni"/>
        <w:kinsoku w:val="0"/>
        <w:overflowPunct w:val="0"/>
        <w:ind w:left="0" w:right="6004"/>
        <w:rPr>
          <w:color w:val="000000"/>
        </w:rPr>
      </w:pPr>
      <w:r>
        <w:rPr>
          <w:color w:val="1C1C1C"/>
        </w:rPr>
        <w:t xml:space="preserve">1- </w:t>
      </w:r>
      <w:r>
        <w:rPr>
          <w:color w:val="1C1C1C"/>
          <w:spacing w:val="-1"/>
        </w:rPr>
        <w:t>Özgeçmiş</w:t>
      </w:r>
    </w:p>
    <w:p w:rsidR="0028775E" w:rsidRDefault="0028775E" w:rsidP="0028775E">
      <w:pPr>
        <w:pStyle w:val="GvdeMetni"/>
        <w:tabs>
          <w:tab w:val="left" w:pos="364"/>
        </w:tabs>
        <w:kinsoku w:val="0"/>
        <w:overflowPunct w:val="0"/>
        <w:spacing w:line="206" w:lineRule="exact"/>
        <w:ind w:left="-31"/>
        <w:rPr>
          <w:color w:val="000000"/>
        </w:rPr>
      </w:pPr>
      <w:r>
        <w:rPr>
          <w:color w:val="1C1C1C"/>
          <w:spacing w:val="-1"/>
        </w:rPr>
        <w:t xml:space="preserve"> 2-Lisans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Diploması</w:t>
      </w:r>
    </w:p>
    <w:p w:rsidR="0028775E" w:rsidRPr="008D74EE" w:rsidRDefault="0028775E" w:rsidP="0028775E">
      <w:pPr>
        <w:pStyle w:val="GvdeMetni"/>
        <w:tabs>
          <w:tab w:val="left" w:pos="409"/>
        </w:tabs>
        <w:kinsoku w:val="0"/>
        <w:overflowPunct w:val="0"/>
        <w:ind w:left="0" w:right="7885"/>
        <w:rPr>
          <w:color w:val="000000"/>
        </w:rPr>
      </w:pPr>
      <w:r>
        <w:rPr>
          <w:color w:val="1C1C1C"/>
          <w:spacing w:val="-1"/>
        </w:rPr>
        <w:t>3-Tezli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Yüksek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Lisans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Belgesi</w:t>
      </w:r>
      <w:r>
        <w:rPr>
          <w:color w:val="1C1C1C"/>
        </w:rPr>
        <w:t xml:space="preserve"> </w:t>
      </w:r>
    </w:p>
    <w:p w:rsidR="0028775E" w:rsidRDefault="0028775E" w:rsidP="0028775E">
      <w:pPr>
        <w:pStyle w:val="GvdeMetni"/>
        <w:tabs>
          <w:tab w:val="left" w:pos="409"/>
        </w:tabs>
        <w:kinsoku w:val="0"/>
        <w:overflowPunct w:val="0"/>
        <w:ind w:left="0" w:right="7885"/>
        <w:rPr>
          <w:color w:val="000000"/>
        </w:rPr>
      </w:pPr>
      <w:r>
        <w:rPr>
          <w:color w:val="000000"/>
          <w:spacing w:val="-1"/>
        </w:rPr>
        <w:t>4-</w:t>
      </w:r>
      <w:r>
        <w:rPr>
          <w:color w:val="1C1C1C"/>
          <w:spacing w:val="-1"/>
        </w:rPr>
        <w:t>Lisans</w:t>
      </w:r>
      <w:r>
        <w:rPr>
          <w:color w:val="1C1C1C"/>
        </w:rPr>
        <w:t xml:space="preserve"> </w:t>
      </w:r>
      <w:proofErr w:type="spellStart"/>
      <w:r>
        <w:rPr>
          <w:color w:val="1C1C1C"/>
          <w:spacing w:val="-1"/>
        </w:rPr>
        <w:t>Transkript</w:t>
      </w:r>
      <w:proofErr w:type="spellEnd"/>
      <w:r>
        <w:rPr>
          <w:color w:val="1C1C1C"/>
        </w:rPr>
        <w:t xml:space="preserve"> </w:t>
      </w:r>
      <w:r>
        <w:rPr>
          <w:color w:val="1C1C1C"/>
          <w:spacing w:val="-1"/>
        </w:rPr>
        <w:t>(resmi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onaylı)</w:t>
      </w:r>
    </w:p>
    <w:p w:rsidR="0028775E" w:rsidRDefault="0028775E" w:rsidP="0028775E">
      <w:pPr>
        <w:pStyle w:val="GvdeMetni"/>
        <w:tabs>
          <w:tab w:val="left" w:pos="364"/>
        </w:tabs>
        <w:kinsoku w:val="0"/>
        <w:overflowPunct w:val="0"/>
        <w:spacing w:line="206" w:lineRule="exact"/>
        <w:ind w:left="0"/>
        <w:rPr>
          <w:color w:val="000000"/>
        </w:rPr>
      </w:pPr>
      <w:r>
        <w:rPr>
          <w:color w:val="1C1C1C"/>
          <w:spacing w:val="-1"/>
        </w:rPr>
        <w:t>5-</w:t>
      </w:r>
      <w:proofErr w:type="spellStart"/>
      <w:r>
        <w:rPr>
          <w:color w:val="1C1C1C"/>
          <w:spacing w:val="-1"/>
        </w:rPr>
        <w:t>Ales</w:t>
      </w:r>
      <w:proofErr w:type="spellEnd"/>
      <w:r>
        <w:rPr>
          <w:color w:val="1C1C1C"/>
        </w:rPr>
        <w:t xml:space="preserve"> </w:t>
      </w:r>
      <w:r>
        <w:rPr>
          <w:color w:val="1C1C1C"/>
          <w:spacing w:val="-1"/>
        </w:rPr>
        <w:t>Belgesi</w:t>
      </w:r>
    </w:p>
    <w:p w:rsidR="0028775E" w:rsidRDefault="0028775E" w:rsidP="0028775E">
      <w:pPr>
        <w:pStyle w:val="GvdeMetni"/>
        <w:tabs>
          <w:tab w:val="left" w:pos="318"/>
        </w:tabs>
        <w:kinsoku w:val="0"/>
        <w:overflowPunct w:val="0"/>
        <w:ind w:left="-31" w:right="234"/>
        <w:rPr>
          <w:spacing w:val="-1"/>
        </w:rPr>
      </w:pPr>
      <w:r>
        <w:rPr>
          <w:spacing w:val="-1"/>
        </w:rPr>
        <w:t>6-Yabancı</w:t>
      </w:r>
      <w:r>
        <w:rPr>
          <w:spacing w:val="22"/>
        </w:rPr>
        <w:t xml:space="preserve"> </w:t>
      </w:r>
      <w:r>
        <w:rPr>
          <w:spacing w:val="-1"/>
        </w:rPr>
        <w:t>Dil</w:t>
      </w:r>
      <w:r>
        <w:rPr>
          <w:spacing w:val="20"/>
        </w:rPr>
        <w:t xml:space="preserve"> </w:t>
      </w:r>
      <w:r>
        <w:rPr>
          <w:spacing w:val="-1"/>
        </w:rPr>
        <w:t>Belgesi</w:t>
      </w:r>
      <w:r>
        <w:rPr>
          <w:spacing w:val="22"/>
        </w:rPr>
        <w:t xml:space="preserve"> </w:t>
      </w:r>
      <w:r>
        <w:rPr>
          <w:spacing w:val="-1"/>
        </w:rPr>
        <w:t>(istenmişse)</w:t>
      </w:r>
      <w:r>
        <w:rPr>
          <w:spacing w:val="22"/>
        </w:rPr>
        <w:t xml:space="preserve"> </w:t>
      </w:r>
      <w:r>
        <w:t xml:space="preserve">: </w:t>
      </w:r>
      <w:r>
        <w:rPr>
          <w:spacing w:val="44"/>
        </w:rPr>
        <w:t xml:space="preserve"> </w:t>
      </w:r>
      <w:r>
        <w:rPr>
          <w:spacing w:val="-2"/>
        </w:rPr>
        <w:t>Kamu</w:t>
      </w:r>
      <w:r>
        <w:rPr>
          <w:spacing w:val="23"/>
        </w:rPr>
        <w:t xml:space="preserve"> </w:t>
      </w:r>
      <w:r>
        <w:t>Personeli</w:t>
      </w:r>
      <w:r>
        <w:rPr>
          <w:spacing w:val="22"/>
        </w:rPr>
        <w:t xml:space="preserve"> </w:t>
      </w:r>
      <w:r>
        <w:rPr>
          <w:spacing w:val="-1"/>
        </w:rPr>
        <w:t>Yabancı</w:t>
      </w:r>
      <w:r>
        <w:rPr>
          <w:spacing w:val="22"/>
        </w:rPr>
        <w:t xml:space="preserve"> </w:t>
      </w:r>
      <w:r>
        <w:rPr>
          <w:spacing w:val="-1"/>
        </w:rPr>
        <w:t>Dil</w:t>
      </w:r>
      <w:r>
        <w:rPr>
          <w:spacing w:val="22"/>
        </w:rPr>
        <w:t xml:space="preserve"> </w:t>
      </w:r>
      <w:r>
        <w:rPr>
          <w:spacing w:val="-1"/>
        </w:rPr>
        <w:t>Bilgisi</w:t>
      </w:r>
      <w:r>
        <w:rPr>
          <w:spacing w:val="22"/>
        </w:rPr>
        <w:t xml:space="preserve"> </w:t>
      </w:r>
      <w:r>
        <w:rPr>
          <w:spacing w:val="-2"/>
        </w:rPr>
        <w:t>Seviye</w:t>
      </w:r>
      <w:r>
        <w:rPr>
          <w:spacing w:val="21"/>
        </w:rPr>
        <w:t xml:space="preserve"> </w:t>
      </w:r>
      <w:r>
        <w:rPr>
          <w:spacing w:val="-1"/>
        </w:rPr>
        <w:t>Tespit</w:t>
      </w:r>
      <w:r>
        <w:rPr>
          <w:spacing w:val="22"/>
        </w:rPr>
        <w:t xml:space="preserve"> </w:t>
      </w:r>
      <w:r>
        <w:rPr>
          <w:spacing w:val="-1"/>
        </w:rPr>
        <w:t>Sınavı</w:t>
      </w:r>
      <w:r>
        <w:rPr>
          <w:spacing w:val="22"/>
        </w:rPr>
        <w:t xml:space="preserve"> </w:t>
      </w:r>
      <w:r>
        <w:rPr>
          <w:spacing w:val="-1"/>
        </w:rPr>
        <w:t>(KPDS)</w:t>
      </w:r>
      <w:r>
        <w:rPr>
          <w:spacing w:val="19"/>
        </w:rPr>
        <w:t xml:space="preserve"> </w:t>
      </w:r>
      <w:r>
        <w:rPr>
          <w:spacing w:val="-2"/>
        </w:rPr>
        <w:t>veya</w:t>
      </w:r>
      <w:r>
        <w:rPr>
          <w:spacing w:val="21"/>
        </w:rPr>
        <w:t xml:space="preserve"> </w:t>
      </w:r>
      <w:r>
        <w:rPr>
          <w:spacing w:val="-1"/>
        </w:rPr>
        <w:t>Üniversitelerarası</w:t>
      </w:r>
      <w:r>
        <w:rPr>
          <w:spacing w:val="22"/>
        </w:rPr>
        <w:t xml:space="preserve"> </w:t>
      </w:r>
      <w:r>
        <w:t>Kurul</w:t>
      </w:r>
      <w:r>
        <w:rPr>
          <w:spacing w:val="22"/>
        </w:rPr>
        <w:t xml:space="preserve"> </w:t>
      </w:r>
      <w:r>
        <w:rPr>
          <w:spacing w:val="-1"/>
        </w:rPr>
        <w:t>Yabancı</w:t>
      </w:r>
      <w:r>
        <w:rPr>
          <w:spacing w:val="22"/>
        </w:rPr>
        <w:t xml:space="preserve"> </w:t>
      </w:r>
      <w:r>
        <w:rPr>
          <w:spacing w:val="-1"/>
        </w:rPr>
        <w:t>Dil</w:t>
      </w:r>
      <w:r>
        <w:rPr>
          <w:spacing w:val="117"/>
        </w:rPr>
        <w:t xml:space="preserve"> </w:t>
      </w:r>
      <w:r>
        <w:rPr>
          <w:spacing w:val="-1"/>
        </w:rPr>
        <w:t>Sınavı</w:t>
      </w:r>
      <w:r>
        <w:t xml:space="preserve"> </w:t>
      </w:r>
      <w:r>
        <w:rPr>
          <w:spacing w:val="-1"/>
        </w:rPr>
        <w:t>(ÜDS-YDS)</w:t>
      </w:r>
      <w:r>
        <w:t xml:space="preserve"> </w:t>
      </w:r>
      <w:r>
        <w:rPr>
          <w:spacing w:val="-1"/>
        </w:rPr>
        <w:t>puanını</w:t>
      </w:r>
      <w:r>
        <w:t xml:space="preserve"> </w:t>
      </w:r>
      <w:r>
        <w:rPr>
          <w:spacing w:val="-1"/>
        </w:rPr>
        <w:t>gösterir</w:t>
      </w:r>
      <w:r>
        <w:rPr>
          <w:spacing w:val="-2"/>
        </w:rPr>
        <w:t xml:space="preserve"> </w:t>
      </w:r>
      <w:r>
        <w:rPr>
          <w:spacing w:val="-1"/>
        </w:rPr>
        <w:t>belge veya eşdeğerliliği</w:t>
      </w:r>
      <w:r>
        <w:t xml:space="preserve"> </w:t>
      </w:r>
      <w:r>
        <w:rPr>
          <w:spacing w:val="-1"/>
        </w:rPr>
        <w:t>kabul</w:t>
      </w:r>
      <w:r>
        <w:t xml:space="preserve"> </w:t>
      </w:r>
      <w:r>
        <w:rPr>
          <w:spacing w:val="-1"/>
        </w:rPr>
        <w:t xml:space="preserve">edilen </w:t>
      </w:r>
      <w:r>
        <w:t xml:space="preserve">bir </w:t>
      </w:r>
      <w:r>
        <w:rPr>
          <w:spacing w:val="-1"/>
        </w:rPr>
        <w:t>sınavdan</w:t>
      </w:r>
      <w:r>
        <w:rPr>
          <w:spacing w:val="1"/>
        </w:rPr>
        <w:t xml:space="preserve"> </w:t>
      </w:r>
      <w:r>
        <w:rPr>
          <w:spacing w:val="-1"/>
        </w:rPr>
        <w:t>alınan</w:t>
      </w:r>
      <w:r>
        <w:rPr>
          <w:spacing w:val="1"/>
        </w:rPr>
        <w:t xml:space="preserve"> </w:t>
      </w:r>
      <w:r>
        <w:rPr>
          <w:spacing w:val="-1"/>
        </w:rPr>
        <w:t>puanı</w:t>
      </w:r>
      <w:r>
        <w:t xml:space="preserve"> </w:t>
      </w:r>
      <w:r>
        <w:rPr>
          <w:spacing w:val="-1"/>
        </w:rPr>
        <w:t>gösterir</w:t>
      </w:r>
      <w:r>
        <w:rPr>
          <w:spacing w:val="-2"/>
        </w:rPr>
        <w:t xml:space="preserve"> </w:t>
      </w:r>
      <w:r>
        <w:rPr>
          <w:spacing w:val="-1"/>
        </w:rPr>
        <w:t>belge</w:t>
      </w:r>
    </w:p>
    <w:p w:rsidR="0028775E" w:rsidRPr="008D74EE" w:rsidRDefault="0028775E" w:rsidP="0028775E">
      <w:pPr>
        <w:pStyle w:val="GvdeMetni"/>
        <w:tabs>
          <w:tab w:val="left" w:pos="364"/>
        </w:tabs>
        <w:kinsoku w:val="0"/>
        <w:overflowPunct w:val="0"/>
        <w:spacing w:before="1"/>
        <w:ind w:left="0" w:right="51"/>
        <w:rPr>
          <w:color w:val="000000"/>
        </w:rPr>
      </w:pPr>
      <w:r>
        <w:rPr>
          <w:spacing w:val="-1"/>
        </w:rPr>
        <w:t>7-Deneyim</w:t>
      </w:r>
      <w:r>
        <w:rPr>
          <w:spacing w:val="-3"/>
        </w:rPr>
        <w:t xml:space="preserve"> </w:t>
      </w:r>
      <w:r>
        <w:rPr>
          <w:spacing w:val="-1"/>
        </w:rPr>
        <w:t>Belgesi</w:t>
      </w:r>
      <w:r>
        <w:t xml:space="preserve"> </w:t>
      </w:r>
      <w:r>
        <w:rPr>
          <w:spacing w:val="-1"/>
        </w:rPr>
        <w:t>(istenilen</w:t>
      </w:r>
      <w:r>
        <w:rPr>
          <w:spacing w:val="1"/>
        </w:rPr>
        <w:t xml:space="preserve"> </w:t>
      </w:r>
      <w:r>
        <w:t>alanda</w:t>
      </w:r>
      <w:r>
        <w:rPr>
          <w:spacing w:val="-1"/>
        </w:rPr>
        <w:t xml:space="preserve"> çalıştığını</w:t>
      </w:r>
      <w:r>
        <w:t xml:space="preserve"> </w:t>
      </w:r>
      <w:r>
        <w:rPr>
          <w:spacing w:val="-1"/>
        </w:rPr>
        <w:t>gösterir</w:t>
      </w:r>
      <w:r>
        <w:rPr>
          <w:spacing w:val="-2"/>
        </w:rPr>
        <w:t xml:space="preserve"> </w:t>
      </w:r>
      <w:r>
        <w:rPr>
          <w:spacing w:val="-1"/>
        </w:rPr>
        <w:t>deneyim</w:t>
      </w:r>
      <w:r>
        <w:rPr>
          <w:spacing w:val="-3"/>
        </w:rPr>
        <w:t xml:space="preserve"> </w:t>
      </w:r>
      <w:r>
        <w:rPr>
          <w:spacing w:val="-1"/>
        </w:rPr>
        <w:t>belgesi</w:t>
      </w:r>
      <w:r>
        <w:t xml:space="preserve"> ile</w:t>
      </w:r>
      <w:r>
        <w:rPr>
          <w:spacing w:val="-1"/>
        </w:rPr>
        <w:t xml:space="preserve"> birlikte SGK</w:t>
      </w:r>
      <w:r>
        <w:t xml:space="preserve"> </w:t>
      </w:r>
      <w:r>
        <w:rPr>
          <w:spacing w:val="-1"/>
        </w:rPr>
        <w:t>hizmet</w:t>
      </w:r>
      <w:r>
        <w:t xml:space="preserve"> </w:t>
      </w:r>
      <w:r>
        <w:rPr>
          <w:spacing w:val="-1"/>
        </w:rPr>
        <w:t>dökümü</w:t>
      </w:r>
      <w:r>
        <w:rPr>
          <w:spacing w:val="1"/>
        </w:rPr>
        <w:t xml:space="preserve"> </w:t>
      </w:r>
      <w:r>
        <w:rPr>
          <w:spacing w:val="-1"/>
        </w:rPr>
        <w:t>veya hizmet</w:t>
      </w:r>
      <w:r>
        <w:t xml:space="preserve"> </w:t>
      </w:r>
      <w:r>
        <w:rPr>
          <w:spacing w:val="-1"/>
        </w:rPr>
        <w:t>belgesi)</w:t>
      </w:r>
      <w:r>
        <w:t xml:space="preserve"> </w:t>
      </w:r>
      <w:r>
        <w:rPr>
          <w:spacing w:val="-1"/>
        </w:rPr>
        <w:t>(isteniyorsa)</w:t>
      </w:r>
    </w:p>
    <w:p w:rsidR="0028775E" w:rsidRDefault="0028775E" w:rsidP="0028775E">
      <w:pPr>
        <w:pStyle w:val="GvdeMetni"/>
        <w:tabs>
          <w:tab w:val="left" w:pos="364"/>
        </w:tabs>
        <w:kinsoku w:val="0"/>
        <w:overflowPunct w:val="0"/>
        <w:spacing w:before="1"/>
        <w:ind w:left="0" w:right="1054"/>
        <w:rPr>
          <w:color w:val="000000"/>
        </w:rPr>
      </w:pPr>
      <w:r>
        <w:rPr>
          <w:color w:val="1C1C1C"/>
        </w:rPr>
        <w:t xml:space="preserve">8- </w:t>
      </w:r>
      <w:r>
        <w:rPr>
          <w:color w:val="1C1C1C"/>
          <w:spacing w:val="-1"/>
        </w:rPr>
        <w:t>Kimlik fotokopisi</w:t>
      </w:r>
    </w:p>
    <w:p w:rsidR="0028775E" w:rsidRDefault="0028775E" w:rsidP="0028775E">
      <w:pPr>
        <w:pStyle w:val="GvdeMetni"/>
        <w:tabs>
          <w:tab w:val="left" w:pos="409"/>
        </w:tabs>
        <w:kinsoku w:val="0"/>
        <w:overflowPunct w:val="0"/>
        <w:spacing w:line="206" w:lineRule="exact"/>
        <w:ind w:left="0"/>
        <w:rPr>
          <w:color w:val="000000"/>
        </w:rPr>
      </w:pPr>
      <w:r>
        <w:rPr>
          <w:color w:val="1C1C1C"/>
        </w:rPr>
        <w:t xml:space="preserve">9-Bir </w:t>
      </w:r>
      <w:r>
        <w:rPr>
          <w:color w:val="1C1C1C"/>
          <w:spacing w:val="-1"/>
        </w:rPr>
        <w:t>adet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resim</w:t>
      </w:r>
    </w:p>
    <w:p w:rsidR="0028775E" w:rsidRDefault="0028775E" w:rsidP="0028775E">
      <w:pPr>
        <w:pStyle w:val="GvdeMetni"/>
        <w:tabs>
          <w:tab w:val="left" w:pos="410"/>
        </w:tabs>
        <w:kinsoku w:val="0"/>
        <w:overflowPunct w:val="0"/>
        <w:spacing w:line="207" w:lineRule="exact"/>
        <w:ind w:left="0"/>
        <w:rPr>
          <w:color w:val="000000"/>
        </w:rPr>
      </w:pPr>
      <w:r>
        <w:rPr>
          <w:color w:val="1C1C1C"/>
          <w:spacing w:val="-1"/>
        </w:rPr>
        <w:t xml:space="preserve">10-Askerlik </w:t>
      </w:r>
      <w:r>
        <w:rPr>
          <w:color w:val="1C1C1C"/>
        </w:rPr>
        <w:t>Durum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belgesi</w:t>
      </w:r>
    </w:p>
    <w:p w:rsidR="0028775E" w:rsidRDefault="0028775E" w:rsidP="0028775E">
      <w:pPr>
        <w:pStyle w:val="GvdeMetni"/>
        <w:kinsoku w:val="0"/>
        <w:overflowPunct w:val="0"/>
        <w:ind w:left="0"/>
        <w:rPr>
          <w:spacing w:val="-1"/>
        </w:rPr>
      </w:pPr>
    </w:p>
    <w:p w:rsidR="00ED31C9" w:rsidRDefault="00ED31C9" w:rsidP="0028775E">
      <w:pPr>
        <w:pStyle w:val="GvdeMetni"/>
        <w:kinsoku w:val="0"/>
        <w:overflowPunct w:val="0"/>
        <w:ind w:left="0"/>
        <w:rPr>
          <w:spacing w:val="-1"/>
        </w:rPr>
      </w:pPr>
      <w:r>
        <w:rPr>
          <w:spacing w:val="-1"/>
        </w:rPr>
        <w:t>Yabancı</w:t>
      </w:r>
      <w:r>
        <w:t xml:space="preserve"> </w:t>
      </w:r>
      <w:r>
        <w:rPr>
          <w:spacing w:val="-1"/>
        </w:rPr>
        <w:t>ülkelerden</w:t>
      </w:r>
      <w:r>
        <w:rPr>
          <w:spacing w:val="1"/>
        </w:rPr>
        <w:t xml:space="preserve"> </w:t>
      </w:r>
      <w:r>
        <w:rPr>
          <w:spacing w:val="-1"/>
        </w:rPr>
        <w:t>alınan diplomaların</w:t>
      </w:r>
      <w:r>
        <w:rPr>
          <w:spacing w:val="1"/>
        </w:rPr>
        <w:t xml:space="preserve"> </w:t>
      </w:r>
      <w:r>
        <w:rPr>
          <w:spacing w:val="-1"/>
        </w:rPr>
        <w:t>denkliğinin onaylanmış</w:t>
      </w:r>
      <w:r>
        <w:t xml:space="preserve"> </w:t>
      </w:r>
      <w:r>
        <w:rPr>
          <w:spacing w:val="-1"/>
        </w:rPr>
        <w:t>olması</w:t>
      </w:r>
      <w:r>
        <w:t xml:space="preserve"> </w:t>
      </w:r>
      <w:r>
        <w:rPr>
          <w:spacing w:val="-1"/>
        </w:rPr>
        <w:t>şarttır.</w:t>
      </w:r>
    </w:p>
    <w:sectPr w:rsidR="00ED31C9" w:rsidSect="00ED31C9">
      <w:type w:val="continuous"/>
      <w:pgSz w:w="11910" w:h="16840"/>
      <w:pgMar w:top="0" w:right="620" w:bottom="0" w:left="6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-"/>
      <w:lvlJc w:val="left"/>
      <w:pPr>
        <w:ind w:left="905" w:hanging="195"/>
      </w:pPr>
      <w:rPr>
        <w:rFonts w:ascii="Times New Roman" w:hAnsi="Times New Roman" w:cs="Times New Roman"/>
        <w:b w:val="0"/>
        <w:bCs w:val="0"/>
        <w:color w:val="161616"/>
        <w:spacing w:val="1"/>
        <w:sz w:val="18"/>
        <w:szCs w:val="18"/>
      </w:rPr>
    </w:lvl>
    <w:lvl w:ilvl="1">
      <w:numFmt w:val="bullet"/>
      <w:lvlText w:val="•"/>
      <w:lvlJc w:val="left"/>
      <w:pPr>
        <w:ind w:left="1874" w:hanging="195"/>
      </w:pPr>
    </w:lvl>
    <w:lvl w:ilvl="2">
      <w:numFmt w:val="bullet"/>
      <w:lvlText w:val="•"/>
      <w:lvlJc w:val="left"/>
      <w:pPr>
        <w:ind w:left="2842" w:hanging="195"/>
      </w:pPr>
    </w:lvl>
    <w:lvl w:ilvl="3">
      <w:numFmt w:val="bullet"/>
      <w:lvlText w:val="•"/>
      <w:lvlJc w:val="left"/>
      <w:pPr>
        <w:ind w:left="3811" w:hanging="195"/>
      </w:pPr>
    </w:lvl>
    <w:lvl w:ilvl="4">
      <w:numFmt w:val="bullet"/>
      <w:lvlText w:val="•"/>
      <w:lvlJc w:val="left"/>
      <w:pPr>
        <w:ind w:left="4780" w:hanging="195"/>
      </w:pPr>
    </w:lvl>
    <w:lvl w:ilvl="5">
      <w:numFmt w:val="bullet"/>
      <w:lvlText w:val="•"/>
      <w:lvlJc w:val="left"/>
      <w:pPr>
        <w:ind w:left="5749" w:hanging="195"/>
      </w:pPr>
    </w:lvl>
    <w:lvl w:ilvl="6">
      <w:numFmt w:val="bullet"/>
      <w:lvlText w:val="•"/>
      <w:lvlJc w:val="left"/>
      <w:pPr>
        <w:ind w:left="6718" w:hanging="195"/>
      </w:pPr>
    </w:lvl>
    <w:lvl w:ilvl="7">
      <w:numFmt w:val="bullet"/>
      <w:lvlText w:val="•"/>
      <w:lvlJc w:val="left"/>
      <w:pPr>
        <w:ind w:left="7686" w:hanging="195"/>
      </w:pPr>
    </w:lvl>
    <w:lvl w:ilvl="8">
      <w:numFmt w:val="bullet"/>
      <w:lvlText w:val="•"/>
      <w:lvlJc w:val="left"/>
      <w:pPr>
        <w:ind w:left="8655" w:hanging="195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-"/>
      <w:lvlJc w:val="left"/>
      <w:pPr>
        <w:ind w:left="964" w:hanging="152"/>
      </w:pPr>
      <w:rPr>
        <w:rFonts w:ascii="Times New Roman" w:hAnsi="Times New Roman" w:cs="Times New Roman"/>
        <w:b w:val="0"/>
        <w:bCs w:val="0"/>
        <w:color w:val="161616"/>
        <w:spacing w:val="1"/>
        <w:sz w:val="18"/>
        <w:szCs w:val="18"/>
      </w:rPr>
    </w:lvl>
    <w:lvl w:ilvl="1">
      <w:numFmt w:val="bullet"/>
      <w:lvlText w:val="•"/>
      <w:lvlJc w:val="left"/>
      <w:pPr>
        <w:ind w:left="1934" w:hanging="152"/>
      </w:pPr>
    </w:lvl>
    <w:lvl w:ilvl="2">
      <w:numFmt w:val="bullet"/>
      <w:lvlText w:val="•"/>
      <w:lvlJc w:val="left"/>
      <w:pPr>
        <w:ind w:left="2904" w:hanging="152"/>
      </w:pPr>
    </w:lvl>
    <w:lvl w:ilvl="3">
      <w:numFmt w:val="bullet"/>
      <w:lvlText w:val="•"/>
      <w:lvlJc w:val="left"/>
      <w:pPr>
        <w:ind w:left="3874" w:hanging="152"/>
      </w:pPr>
    </w:lvl>
    <w:lvl w:ilvl="4">
      <w:numFmt w:val="bullet"/>
      <w:lvlText w:val="•"/>
      <w:lvlJc w:val="left"/>
      <w:pPr>
        <w:ind w:left="4845" w:hanging="152"/>
      </w:pPr>
    </w:lvl>
    <w:lvl w:ilvl="5">
      <w:numFmt w:val="bullet"/>
      <w:lvlText w:val="•"/>
      <w:lvlJc w:val="left"/>
      <w:pPr>
        <w:ind w:left="5815" w:hanging="152"/>
      </w:pPr>
    </w:lvl>
    <w:lvl w:ilvl="6">
      <w:numFmt w:val="bullet"/>
      <w:lvlText w:val="•"/>
      <w:lvlJc w:val="left"/>
      <w:pPr>
        <w:ind w:left="6785" w:hanging="152"/>
      </w:pPr>
    </w:lvl>
    <w:lvl w:ilvl="7">
      <w:numFmt w:val="bullet"/>
      <w:lvlText w:val="•"/>
      <w:lvlJc w:val="left"/>
      <w:pPr>
        <w:ind w:left="7755" w:hanging="152"/>
      </w:pPr>
    </w:lvl>
    <w:lvl w:ilvl="8">
      <w:numFmt w:val="bullet"/>
      <w:lvlText w:val="•"/>
      <w:lvlJc w:val="left"/>
      <w:pPr>
        <w:ind w:left="8725" w:hanging="152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-"/>
      <w:lvlJc w:val="left"/>
      <w:pPr>
        <w:ind w:left="166" w:hanging="197"/>
      </w:pPr>
      <w:rPr>
        <w:rFonts w:ascii="Times New Roman" w:hAnsi="Times New Roman" w:cs="Times New Roman"/>
        <w:b w:val="0"/>
        <w:bCs w:val="0"/>
        <w:color w:val="1C1C1C"/>
        <w:spacing w:val="1"/>
        <w:sz w:val="18"/>
        <w:szCs w:val="18"/>
      </w:rPr>
    </w:lvl>
    <w:lvl w:ilvl="1">
      <w:numFmt w:val="bullet"/>
      <w:lvlText w:val="•"/>
      <w:lvlJc w:val="left"/>
      <w:pPr>
        <w:ind w:left="1279" w:hanging="197"/>
      </w:pPr>
    </w:lvl>
    <w:lvl w:ilvl="2">
      <w:numFmt w:val="bullet"/>
      <w:lvlText w:val="•"/>
      <w:lvlJc w:val="left"/>
      <w:pPr>
        <w:ind w:left="2393" w:hanging="197"/>
      </w:pPr>
    </w:lvl>
    <w:lvl w:ilvl="3">
      <w:numFmt w:val="bullet"/>
      <w:lvlText w:val="•"/>
      <w:lvlJc w:val="left"/>
      <w:pPr>
        <w:ind w:left="3506" w:hanging="197"/>
      </w:pPr>
    </w:lvl>
    <w:lvl w:ilvl="4">
      <w:numFmt w:val="bullet"/>
      <w:lvlText w:val="•"/>
      <w:lvlJc w:val="left"/>
      <w:pPr>
        <w:ind w:left="4619" w:hanging="197"/>
      </w:pPr>
    </w:lvl>
    <w:lvl w:ilvl="5">
      <w:numFmt w:val="bullet"/>
      <w:lvlText w:val="•"/>
      <w:lvlJc w:val="left"/>
      <w:pPr>
        <w:ind w:left="5733" w:hanging="197"/>
      </w:pPr>
    </w:lvl>
    <w:lvl w:ilvl="6">
      <w:numFmt w:val="bullet"/>
      <w:lvlText w:val="•"/>
      <w:lvlJc w:val="left"/>
      <w:pPr>
        <w:ind w:left="6846" w:hanging="197"/>
      </w:pPr>
    </w:lvl>
    <w:lvl w:ilvl="7">
      <w:numFmt w:val="bullet"/>
      <w:lvlText w:val="•"/>
      <w:lvlJc w:val="left"/>
      <w:pPr>
        <w:ind w:left="7959" w:hanging="197"/>
      </w:pPr>
    </w:lvl>
    <w:lvl w:ilvl="8">
      <w:numFmt w:val="bullet"/>
      <w:lvlText w:val="•"/>
      <w:lvlJc w:val="left"/>
      <w:pPr>
        <w:ind w:left="9073" w:hanging="197"/>
      </w:pPr>
    </w:lvl>
  </w:abstractNum>
  <w:abstractNum w:abstractNumId="3">
    <w:nsid w:val="00000405"/>
    <w:multiLevelType w:val="multilevel"/>
    <w:tmpl w:val="5742DB4A"/>
    <w:lvl w:ilvl="0">
      <w:start w:val="5"/>
      <w:numFmt w:val="decimal"/>
      <w:lvlText w:val="%1-"/>
      <w:lvlJc w:val="left"/>
      <w:pPr>
        <w:ind w:left="166" w:hanging="197"/>
      </w:pPr>
      <w:rPr>
        <w:rFonts w:ascii="Times New Roman" w:hAnsi="Times New Roman" w:cs="Times New Roman"/>
        <w:b w:val="0"/>
        <w:bCs w:val="0"/>
        <w:color w:val="1C1C1C"/>
        <w:spacing w:val="1"/>
        <w:sz w:val="18"/>
        <w:szCs w:val="18"/>
      </w:rPr>
    </w:lvl>
    <w:lvl w:ilvl="1">
      <w:numFmt w:val="bullet"/>
      <w:lvlText w:val="•"/>
      <w:lvlJc w:val="left"/>
      <w:pPr>
        <w:ind w:left="1280" w:hanging="197"/>
      </w:pPr>
    </w:lvl>
    <w:lvl w:ilvl="2">
      <w:numFmt w:val="bullet"/>
      <w:lvlText w:val="•"/>
      <w:lvlJc w:val="left"/>
      <w:pPr>
        <w:ind w:left="2393" w:hanging="197"/>
      </w:pPr>
    </w:lvl>
    <w:lvl w:ilvl="3">
      <w:numFmt w:val="bullet"/>
      <w:lvlText w:val="•"/>
      <w:lvlJc w:val="left"/>
      <w:pPr>
        <w:ind w:left="3506" w:hanging="197"/>
      </w:pPr>
    </w:lvl>
    <w:lvl w:ilvl="4">
      <w:numFmt w:val="bullet"/>
      <w:lvlText w:val="•"/>
      <w:lvlJc w:val="left"/>
      <w:pPr>
        <w:ind w:left="4620" w:hanging="197"/>
      </w:pPr>
    </w:lvl>
    <w:lvl w:ilvl="5">
      <w:numFmt w:val="bullet"/>
      <w:lvlText w:val="•"/>
      <w:lvlJc w:val="left"/>
      <w:pPr>
        <w:ind w:left="5733" w:hanging="197"/>
      </w:pPr>
    </w:lvl>
    <w:lvl w:ilvl="6">
      <w:numFmt w:val="bullet"/>
      <w:lvlText w:val="•"/>
      <w:lvlJc w:val="left"/>
      <w:pPr>
        <w:ind w:left="6846" w:hanging="197"/>
      </w:pPr>
    </w:lvl>
    <w:lvl w:ilvl="7">
      <w:numFmt w:val="bullet"/>
      <w:lvlText w:val="•"/>
      <w:lvlJc w:val="left"/>
      <w:pPr>
        <w:ind w:left="7960" w:hanging="197"/>
      </w:pPr>
    </w:lvl>
    <w:lvl w:ilvl="8">
      <w:numFmt w:val="bullet"/>
      <w:lvlText w:val="•"/>
      <w:lvlJc w:val="left"/>
      <w:pPr>
        <w:ind w:left="9073" w:hanging="197"/>
      </w:pPr>
    </w:lvl>
  </w:abstractNum>
  <w:abstractNum w:abstractNumId="4">
    <w:nsid w:val="00000406"/>
    <w:multiLevelType w:val="multilevel"/>
    <w:tmpl w:val="00000889"/>
    <w:lvl w:ilvl="0">
      <w:start w:val="10"/>
      <w:numFmt w:val="decimal"/>
      <w:lvlText w:val="%1-"/>
      <w:lvlJc w:val="left"/>
      <w:pPr>
        <w:ind w:left="408" w:hanging="243"/>
      </w:pPr>
      <w:rPr>
        <w:rFonts w:ascii="Times New Roman" w:hAnsi="Times New Roman" w:cs="Times New Roman"/>
        <w:b w:val="0"/>
        <w:bCs w:val="0"/>
        <w:color w:val="1C1C1C"/>
        <w:spacing w:val="1"/>
        <w:sz w:val="18"/>
        <w:szCs w:val="18"/>
      </w:rPr>
    </w:lvl>
    <w:lvl w:ilvl="1">
      <w:numFmt w:val="bullet"/>
      <w:lvlText w:val="•"/>
      <w:lvlJc w:val="left"/>
      <w:pPr>
        <w:ind w:left="1497" w:hanging="243"/>
      </w:pPr>
    </w:lvl>
    <w:lvl w:ilvl="2">
      <w:numFmt w:val="bullet"/>
      <w:lvlText w:val="•"/>
      <w:lvlJc w:val="left"/>
      <w:pPr>
        <w:ind w:left="2587" w:hanging="243"/>
      </w:pPr>
    </w:lvl>
    <w:lvl w:ilvl="3">
      <w:numFmt w:val="bullet"/>
      <w:lvlText w:val="•"/>
      <w:lvlJc w:val="left"/>
      <w:pPr>
        <w:ind w:left="3676" w:hanging="243"/>
      </w:pPr>
    </w:lvl>
    <w:lvl w:ilvl="4">
      <w:numFmt w:val="bullet"/>
      <w:lvlText w:val="•"/>
      <w:lvlJc w:val="left"/>
      <w:pPr>
        <w:ind w:left="4765" w:hanging="243"/>
      </w:pPr>
    </w:lvl>
    <w:lvl w:ilvl="5">
      <w:numFmt w:val="bullet"/>
      <w:lvlText w:val="•"/>
      <w:lvlJc w:val="left"/>
      <w:pPr>
        <w:ind w:left="5854" w:hanging="243"/>
      </w:pPr>
    </w:lvl>
    <w:lvl w:ilvl="6">
      <w:numFmt w:val="bullet"/>
      <w:lvlText w:val="•"/>
      <w:lvlJc w:val="left"/>
      <w:pPr>
        <w:ind w:left="6943" w:hanging="243"/>
      </w:pPr>
    </w:lvl>
    <w:lvl w:ilvl="7">
      <w:numFmt w:val="bullet"/>
      <w:lvlText w:val="•"/>
      <w:lvlJc w:val="left"/>
      <w:pPr>
        <w:ind w:left="8032" w:hanging="243"/>
      </w:pPr>
    </w:lvl>
    <w:lvl w:ilvl="8">
      <w:numFmt w:val="bullet"/>
      <w:lvlText w:val="•"/>
      <w:lvlJc w:val="left"/>
      <w:pPr>
        <w:ind w:left="9121" w:hanging="243"/>
      </w:pPr>
    </w:lvl>
  </w:abstractNum>
  <w:abstractNum w:abstractNumId="5">
    <w:nsid w:val="78036696"/>
    <w:multiLevelType w:val="hybridMultilevel"/>
    <w:tmpl w:val="E2FEC5E4"/>
    <w:lvl w:ilvl="0" w:tplc="60AE5BD8">
      <w:start w:val="1"/>
      <w:numFmt w:val="decimal"/>
      <w:lvlText w:val="%1-"/>
      <w:lvlJc w:val="left"/>
      <w:pPr>
        <w:ind w:left="5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D31C9"/>
    <w:rsid w:val="001171DB"/>
    <w:rsid w:val="00202AAE"/>
    <w:rsid w:val="0028775E"/>
    <w:rsid w:val="008D74EE"/>
    <w:rsid w:val="00AF02E3"/>
    <w:rsid w:val="00CD132F"/>
    <w:rsid w:val="00E54A8D"/>
    <w:rsid w:val="00ED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4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1"/>
    <w:qFormat/>
    <w:rsid w:val="00E54A8D"/>
    <w:pPr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link w:val="Balk2Char"/>
    <w:uiPriority w:val="1"/>
    <w:qFormat/>
    <w:rsid w:val="00E54A8D"/>
    <w:pPr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54A8D"/>
    <w:pPr>
      <w:ind w:left="964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E54A8D"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54A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4A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  <w:rsid w:val="00E54A8D"/>
  </w:style>
  <w:style w:type="paragraph" w:customStyle="1" w:styleId="TableParagraph">
    <w:name w:val="Table Paragraph"/>
    <w:basedOn w:val="Normal"/>
    <w:uiPriority w:val="1"/>
    <w:qFormat/>
    <w:rsid w:val="00E54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1"/>
    <w:qFormat/>
    <w:pPr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link w:val="Balk2Char"/>
    <w:uiPriority w:val="1"/>
    <w:qFormat/>
    <w:pPr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964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Silentall Unattended Installer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dc:creator>Rize Üniversitesi</dc:creator>
  <cp:lastModifiedBy>user</cp:lastModifiedBy>
  <cp:revision>3</cp:revision>
  <dcterms:created xsi:type="dcterms:W3CDTF">2019-03-20T08:22:00Z</dcterms:created>
  <dcterms:modified xsi:type="dcterms:W3CDTF">2019-03-20T08:22:00Z</dcterms:modified>
</cp:coreProperties>
</file>